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CC" w:rsidRPr="00122FE5" w:rsidRDefault="009E03CC" w:rsidP="00122FE5">
      <w:pPr>
        <w:jc w:val="center"/>
        <w:rPr>
          <w:rFonts w:ascii="Times New Roman" w:hAnsi="Times New Roman"/>
          <w:sz w:val="28"/>
          <w:szCs w:val="28"/>
        </w:rPr>
      </w:pPr>
      <w:r w:rsidRPr="00122FE5">
        <w:rPr>
          <w:rFonts w:ascii="Times New Roman" w:hAnsi="Times New Roman"/>
          <w:sz w:val="28"/>
          <w:szCs w:val="28"/>
        </w:rPr>
        <w:t>ЧАСТНОЕ УЧРЕЖДЕНИЕ ДОШКОЛЬНОГО ОБРАЗОВАНИЯ</w:t>
      </w:r>
    </w:p>
    <w:p w:rsidR="009E03CC" w:rsidRPr="00122FE5" w:rsidRDefault="009E03CC" w:rsidP="00122FE5">
      <w:pPr>
        <w:jc w:val="center"/>
        <w:rPr>
          <w:rFonts w:ascii="Times New Roman" w:hAnsi="Times New Roman"/>
          <w:sz w:val="28"/>
          <w:szCs w:val="28"/>
        </w:rPr>
      </w:pPr>
      <w:r w:rsidRPr="00122FE5">
        <w:rPr>
          <w:rFonts w:ascii="Times New Roman" w:hAnsi="Times New Roman"/>
          <w:sz w:val="28"/>
          <w:szCs w:val="28"/>
        </w:rPr>
        <w:t xml:space="preserve">«СОЗВЕЗДИЕ БУДУЩЕГО» </w:t>
      </w:r>
    </w:p>
    <w:p w:rsidR="009E03CC" w:rsidRPr="00122FE5" w:rsidRDefault="009E03CC" w:rsidP="00122FE5">
      <w:pPr>
        <w:rPr>
          <w:rFonts w:ascii="Times New Roman" w:hAnsi="Times New Roman"/>
          <w:sz w:val="28"/>
          <w:szCs w:val="28"/>
        </w:rPr>
      </w:pPr>
    </w:p>
    <w:p w:rsidR="009E03CC" w:rsidRPr="00122FE5" w:rsidRDefault="009E03CC" w:rsidP="00122FE5">
      <w:pPr>
        <w:rPr>
          <w:rFonts w:ascii="Times New Roman" w:hAnsi="Times New Roman"/>
          <w:sz w:val="28"/>
          <w:szCs w:val="28"/>
        </w:rPr>
      </w:pPr>
    </w:p>
    <w:p w:rsidR="009E03CC" w:rsidRDefault="009E03CC" w:rsidP="00122FE5">
      <w:pPr>
        <w:spacing w:line="240" w:lineRule="auto"/>
        <w:rPr>
          <w:rFonts w:ascii="Times New Roman" w:hAnsi="Times New Roman"/>
          <w:sz w:val="28"/>
          <w:szCs w:val="28"/>
        </w:rPr>
      </w:pPr>
      <w:r w:rsidRPr="00122FE5">
        <w:rPr>
          <w:rFonts w:ascii="Times New Roman" w:hAnsi="Times New Roman"/>
          <w:sz w:val="28"/>
          <w:szCs w:val="28"/>
        </w:rPr>
        <w:t xml:space="preserve">Принято на заседании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22FE5">
        <w:rPr>
          <w:rFonts w:ascii="Times New Roman" w:hAnsi="Times New Roman"/>
          <w:sz w:val="28"/>
          <w:szCs w:val="28"/>
        </w:rPr>
        <w:t>Утверждаю</w:t>
      </w:r>
    </w:p>
    <w:p w:rsidR="009E03CC" w:rsidRPr="00122FE5" w:rsidRDefault="009E03CC" w:rsidP="00122FE5">
      <w:pPr>
        <w:spacing w:line="240" w:lineRule="auto"/>
        <w:rPr>
          <w:rFonts w:ascii="Times New Roman" w:hAnsi="Times New Roman"/>
          <w:sz w:val="28"/>
          <w:szCs w:val="28"/>
        </w:rPr>
      </w:pPr>
      <w:r w:rsidRPr="00122FE5">
        <w:rPr>
          <w:rFonts w:ascii="Times New Roman" w:hAnsi="Times New Roman"/>
          <w:sz w:val="28"/>
          <w:szCs w:val="28"/>
        </w:rPr>
        <w:t xml:space="preserve">педагогического совета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22FE5">
        <w:rPr>
          <w:rFonts w:ascii="Times New Roman" w:hAnsi="Times New Roman"/>
          <w:sz w:val="28"/>
          <w:szCs w:val="28"/>
        </w:rPr>
        <w:t>Директор ЧУДО «Созвездие будущего»</w:t>
      </w:r>
    </w:p>
    <w:p w:rsidR="009E03CC" w:rsidRPr="00122FE5" w:rsidRDefault="009E03CC" w:rsidP="00122FE5">
      <w:pPr>
        <w:spacing w:line="240" w:lineRule="auto"/>
        <w:rPr>
          <w:rFonts w:ascii="Times New Roman" w:hAnsi="Times New Roman"/>
          <w:sz w:val="28"/>
          <w:szCs w:val="28"/>
        </w:rPr>
      </w:pPr>
      <w:r w:rsidRPr="00122FE5">
        <w:rPr>
          <w:rFonts w:ascii="Times New Roman" w:hAnsi="Times New Roman"/>
          <w:sz w:val="28"/>
          <w:szCs w:val="28"/>
        </w:rPr>
        <w:t xml:space="preserve">протокол №__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22FE5">
        <w:rPr>
          <w:rFonts w:ascii="Times New Roman" w:hAnsi="Times New Roman"/>
          <w:sz w:val="28"/>
          <w:szCs w:val="28"/>
        </w:rPr>
        <w:t>Е.А.Захарова</w:t>
      </w:r>
    </w:p>
    <w:p w:rsidR="009E03CC" w:rsidRPr="00122FE5" w:rsidRDefault="009E03CC" w:rsidP="00122FE5">
      <w:pPr>
        <w:spacing w:line="240" w:lineRule="auto"/>
        <w:rPr>
          <w:rFonts w:ascii="Times New Roman" w:hAnsi="Times New Roman"/>
          <w:sz w:val="28"/>
          <w:szCs w:val="28"/>
        </w:rPr>
      </w:pPr>
      <w:r w:rsidRPr="00122FE5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30</w:t>
      </w:r>
      <w:r w:rsidRPr="00122FE5">
        <w:rPr>
          <w:rFonts w:ascii="Times New Roman" w:hAnsi="Times New Roman"/>
          <w:sz w:val="28"/>
          <w:szCs w:val="28"/>
        </w:rPr>
        <w:t>» августа 202</w:t>
      </w:r>
      <w:r>
        <w:rPr>
          <w:rFonts w:ascii="Times New Roman" w:hAnsi="Times New Roman"/>
          <w:sz w:val="28"/>
          <w:szCs w:val="28"/>
        </w:rPr>
        <w:t>4</w:t>
      </w:r>
      <w:r w:rsidRPr="00122FE5">
        <w:rPr>
          <w:rFonts w:ascii="Times New Roman" w:hAnsi="Times New Roman"/>
          <w:sz w:val="28"/>
          <w:szCs w:val="28"/>
        </w:rPr>
        <w:t>г.</w:t>
      </w:r>
    </w:p>
    <w:p w:rsidR="009E03CC" w:rsidRDefault="009E03CC" w:rsidP="00122FE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3CC" w:rsidRDefault="009E03CC" w:rsidP="00122FE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3CC" w:rsidRDefault="009E03CC" w:rsidP="00122FE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3CC" w:rsidRDefault="009E03CC" w:rsidP="00385F27">
      <w:pPr>
        <w:rPr>
          <w:rFonts w:ascii="Times New Roman" w:hAnsi="Times New Roman"/>
          <w:b/>
          <w:bCs/>
          <w:sz w:val="28"/>
          <w:szCs w:val="28"/>
        </w:rPr>
      </w:pPr>
    </w:p>
    <w:p w:rsidR="009E03CC" w:rsidRPr="00122FE5" w:rsidRDefault="009E03CC" w:rsidP="00122FE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22FE5">
        <w:rPr>
          <w:rFonts w:ascii="Times New Roman" w:hAnsi="Times New Roman"/>
          <w:b/>
          <w:bCs/>
          <w:sz w:val="32"/>
          <w:szCs w:val="32"/>
        </w:rPr>
        <w:t>УЧЕБНЫЙ ПЛАН</w:t>
      </w:r>
    </w:p>
    <w:p w:rsidR="009E03CC" w:rsidRPr="00122FE5" w:rsidRDefault="009E03CC" w:rsidP="00122FE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22FE5">
        <w:rPr>
          <w:rFonts w:ascii="Times New Roman" w:hAnsi="Times New Roman"/>
          <w:b/>
          <w:bCs/>
          <w:sz w:val="32"/>
          <w:szCs w:val="32"/>
        </w:rPr>
        <w:t>на 202</w:t>
      </w:r>
      <w:r>
        <w:rPr>
          <w:rFonts w:ascii="Times New Roman" w:hAnsi="Times New Roman"/>
          <w:b/>
          <w:bCs/>
          <w:sz w:val="32"/>
          <w:szCs w:val="32"/>
        </w:rPr>
        <w:t>4</w:t>
      </w:r>
      <w:r w:rsidRPr="00122FE5">
        <w:rPr>
          <w:rFonts w:ascii="Times New Roman" w:hAnsi="Times New Roman"/>
          <w:b/>
          <w:bCs/>
          <w:sz w:val="32"/>
          <w:szCs w:val="32"/>
        </w:rPr>
        <w:t>-202</w:t>
      </w:r>
      <w:r>
        <w:rPr>
          <w:rFonts w:ascii="Times New Roman" w:hAnsi="Times New Roman"/>
          <w:b/>
          <w:bCs/>
          <w:sz w:val="32"/>
          <w:szCs w:val="32"/>
        </w:rPr>
        <w:t>5</w:t>
      </w:r>
      <w:r w:rsidRPr="00122FE5">
        <w:rPr>
          <w:rFonts w:ascii="Times New Roman" w:hAnsi="Times New Roman"/>
          <w:b/>
          <w:bCs/>
          <w:sz w:val="32"/>
          <w:szCs w:val="32"/>
        </w:rPr>
        <w:t xml:space="preserve"> учебный год</w:t>
      </w:r>
    </w:p>
    <w:p w:rsidR="009E03CC" w:rsidRPr="00122FE5" w:rsidRDefault="009E03CC" w:rsidP="00122FE5">
      <w:pPr>
        <w:rPr>
          <w:rFonts w:ascii="Times New Roman" w:hAnsi="Times New Roman"/>
          <w:sz w:val="28"/>
          <w:szCs w:val="28"/>
        </w:rPr>
      </w:pPr>
    </w:p>
    <w:p w:rsidR="009E03CC" w:rsidRPr="00122FE5" w:rsidRDefault="009E03CC" w:rsidP="00122FE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3CC" w:rsidRPr="00122FE5" w:rsidRDefault="009E03CC" w:rsidP="00122FE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3CC" w:rsidRPr="00122FE5" w:rsidRDefault="009E03CC" w:rsidP="00122FE5">
      <w:pPr>
        <w:rPr>
          <w:rFonts w:ascii="Times New Roman" w:hAnsi="Times New Roman"/>
          <w:b/>
          <w:bCs/>
          <w:sz w:val="28"/>
          <w:szCs w:val="28"/>
        </w:rPr>
      </w:pPr>
    </w:p>
    <w:p w:rsidR="009E03CC" w:rsidRPr="00122FE5" w:rsidRDefault="009E03CC" w:rsidP="00122FE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3CC" w:rsidRDefault="009E03CC" w:rsidP="00122FE5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20.6pt;width:155.25pt;height:140.25pt;z-index:-251658240">
            <v:imagedata r:id="rId7" o:title=""/>
          </v:shape>
        </w:pict>
      </w:r>
    </w:p>
    <w:p w:rsidR="009E03CC" w:rsidRPr="00A2642D" w:rsidRDefault="009E03CC" w:rsidP="00122FE5">
      <w:pPr>
        <w:rPr>
          <w:rFonts w:ascii="Times New Roman" w:hAnsi="Times New Roman"/>
          <w:b/>
          <w:bCs/>
          <w:sz w:val="28"/>
          <w:szCs w:val="28"/>
        </w:rPr>
      </w:pPr>
    </w:p>
    <w:p w:rsidR="009E03CC" w:rsidRDefault="009E03CC" w:rsidP="00122FE5">
      <w:pPr>
        <w:rPr>
          <w:rFonts w:ascii="Times New Roman" w:hAnsi="Times New Roman"/>
          <w:b/>
          <w:bCs/>
          <w:sz w:val="28"/>
          <w:szCs w:val="28"/>
        </w:rPr>
      </w:pPr>
    </w:p>
    <w:p w:rsidR="009E03CC" w:rsidRDefault="009E03CC" w:rsidP="00122FE5">
      <w:pPr>
        <w:rPr>
          <w:rFonts w:ascii="Times New Roman" w:hAnsi="Times New Roman"/>
          <w:b/>
          <w:bCs/>
          <w:sz w:val="28"/>
          <w:szCs w:val="28"/>
        </w:rPr>
      </w:pPr>
    </w:p>
    <w:p w:rsidR="009E03CC" w:rsidRDefault="009E03CC" w:rsidP="00122FE5">
      <w:pPr>
        <w:rPr>
          <w:rFonts w:ascii="Times New Roman" w:hAnsi="Times New Roman"/>
          <w:b/>
          <w:bCs/>
          <w:sz w:val="28"/>
          <w:szCs w:val="28"/>
        </w:rPr>
      </w:pPr>
    </w:p>
    <w:p w:rsidR="009E03CC" w:rsidRPr="00122FE5" w:rsidRDefault="009E03CC" w:rsidP="00122FE5">
      <w:pPr>
        <w:rPr>
          <w:rFonts w:ascii="Times New Roman" w:hAnsi="Times New Roman"/>
          <w:b/>
          <w:bCs/>
          <w:sz w:val="28"/>
          <w:szCs w:val="28"/>
        </w:rPr>
      </w:pPr>
    </w:p>
    <w:p w:rsidR="009E03CC" w:rsidRPr="00122FE5" w:rsidRDefault="009E03CC" w:rsidP="00122FE5">
      <w:pPr>
        <w:jc w:val="center"/>
        <w:rPr>
          <w:rFonts w:ascii="Times New Roman" w:hAnsi="Times New Roman"/>
          <w:sz w:val="28"/>
          <w:szCs w:val="28"/>
        </w:rPr>
      </w:pPr>
      <w:r w:rsidRPr="00122FE5">
        <w:rPr>
          <w:rFonts w:ascii="Times New Roman" w:hAnsi="Times New Roman"/>
          <w:sz w:val="28"/>
          <w:szCs w:val="28"/>
        </w:rPr>
        <w:t xml:space="preserve">Пермь, </w:t>
      </w:r>
      <w:r>
        <w:rPr>
          <w:rFonts w:ascii="Times New Roman" w:hAnsi="Times New Roman"/>
          <w:sz w:val="28"/>
          <w:szCs w:val="28"/>
        </w:rPr>
        <w:t>2024</w:t>
      </w:r>
    </w:p>
    <w:p w:rsidR="009E03CC" w:rsidRDefault="009E03CC" w:rsidP="007170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1706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1706A">
        <w:rPr>
          <w:rFonts w:ascii="Times New Roman" w:hAnsi="Times New Roman"/>
          <w:b/>
          <w:sz w:val="24"/>
          <w:szCs w:val="24"/>
        </w:rPr>
        <w:t>.Пояснительная записка</w:t>
      </w:r>
    </w:p>
    <w:p w:rsidR="009E03CC" w:rsidRPr="0071706A" w:rsidRDefault="009E03CC" w:rsidP="0071706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03CC" w:rsidRPr="0071706A" w:rsidRDefault="009E03CC" w:rsidP="0071706A">
      <w:pPr>
        <w:jc w:val="both"/>
        <w:rPr>
          <w:rFonts w:ascii="Times New Roman" w:hAnsi="Times New Roman"/>
          <w:sz w:val="24"/>
          <w:szCs w:val="24"/>
        </w:rPr>
      </w:pPr>
      <w:r w:rsidRPr="0071706A">
        <w:rPr>
          <w:rFonts w:ascii="Times New Roman" w:hAnsi="Times New Roman"/>
          <w:sz w:val="24"/>
          <w:szCs w:val="24"/>
        </w:rPr>
        <w:t>1.1. Учебный план непосредственной образовательной деятельности в ЧУДО «Созвездие будущего» является нормативным документом, регламентирующим организацию образовательных отношений, устанавливающим перечень образовательных областей и объемом учебного времени, отводимого на проведение НОД в учебном году, разработанным в соответствии с нормативно-правовыми документами:</w:t>
      </w:r>
    </w:p>
    <w:p w:rsidR="009E03CC" w:rsidRPr="0071706A" w:rsidRDefault="009E03CC" w:rsidP="007170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706A">
        <w:rPr>
          <w:rFonts w:ascii="Times New Roman" w:hAnsi="Times New Roman"/>
          <w:sz w:val="24"/>
          <w:szCs w:val="24"/>
        </w:rPr>
        <w:t>  Федеральным  Законом  «Об  Образовании в  Российской  Федерации»  № 273-ФЗ от 29 декабря 2012 (пункты 9, 22 статьи 2, статья 12; пункты 1, 2 4, 5, 6, 8 статьи 14; пункт 3 статьи 18);</w:t>
      </w:r>
    </w:p>
    <w:p w:rsidR="009E03CC" w:rsidRPr="0071706A" w:rsidRDefault="009E03CC" w:rsidP="007170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06A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71706A">
          <w:rPr>
            <w:rFonts w:ascii="Times New Roman" w:hAnsi="Times New Roman"/>
            <w:sz w:val="24"/>
            <w:szCs w:val="24"/>
          </w:rPr>
          <w:t>2013 г</w:t>
        </w:r>
      </w:smartTag>
      <w:r w:rsidRPr="0071706A">
        <w:rPr>
          <w:rFonts w:ascii="Times New Roman" w:hAnsi="Times New Roman"/>
          <w:sz w:val="24"/>
          <w:szCs w:val="24"/>
        </w:rPr>
        <w:t>. N 1155 «Об утверждении федерального государственного образовательного стандарта дошкольного образования»; </w:t>
      </w:r>
    </w:p>
    <w:p w:rsidR="009E03CC" w:rsidRDefault="009E03CC" w:rsidP="0071706A">
      <w:pPr>
        <w:jc w:val="both"/>
        <w:rPr>
          <w:rFonts w:ascii="Times New Roman" w:hAnsi="Times New Roman"/>
          <w:sz w:val="24"/>
          <w:szCs w:val="24"/>
        </w:rPr>
      </w:pPr>
      <w:r w:rsidRPr="0071706A">
        <w:rPr>
          <w:rFonts w:ascii="Times New Roman" w:hAnsi="Times New Roman"/>
          <w:sz w:val="24"/>
          <w:szCs w:val="24"/>
        </w:rPr>
        <w:t>- Федеральным государственным стандартом дошкольного образования в ред.от 21.01.2019 года;</w:t>
      </w:r>
    </w:p>
    <w:p w:rsidR="009E03CC" w:rsidRDefault="009E03CC" w:rsidP="007170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Федеральной образовательной программой дошкольного образования  от 25.11.2022 г. №1028;</w:t>
      </w:r>
    </w:p>
    <w:p w:rsidR="009E03CC" w:rsidRPr="0071706A" w:rsidRDefault="009E03CC" w:rsidP="007170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Программой воспитания ЧУДО «Созвездие будущего»;</w:t>
      </w:r>
    </w:p>
    <w:p w:rsidR="009E03CC" w:rsidRPr="0071706A" w:rsidRDefault="009E03CC" w:rsidP="007170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706A">
        <w:rPr>
          <w:rFonts w:ascii="Times New Roman" w:hAnsi="Times New Roman"/>
          <w:sz w:val="24"/>
          <w:szCs w:val="24"/>
        </w:rPr>
        <w:t xml:space="preserve"> Постановление Главного государственного санитарного врача РФ от 28.09.2020 года № 28 «Об утверждении СанПиН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E03CC" w:rsidRPr="0071706A" w:rsidRDefault="009E03CC" w:rsidP="0071706A">
      <w:pPr>
        <w:jc w:val="both"/>
        <w:rPr>
          <w:rFonts w:ascii="Times New Roman" w:hAnsi="Times New Roman"/>
          <w:sz w:val="24"/>
          <w:szCs w:val="24"/>
        </w:rPr>
      </w:pPr>
      <w:r w:rsidRPr="0071706A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30.06.2020 № 16  «Об утверждении СП 3.1/2.4. 3598-20 «Санитарно-эпидемиологические требования к устройству, содержанию и организации работы 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71706A">
        <w:rPr>
          <w:rFonts w:ascii="Times New Roman" w:hAnsi="Times New Roman"/>
          <w:sz w:val="24"/>
          <w:szCs w:val="24"/>
          <w:lang w:val="en-US"/>
        </w:rPr>
        <w:t>COVID</w:t>
      </w:r>
      <w:r w:rsidRPr="0071706A">
        <w:rPr>
          <w:rFonts w:ascii="Times New Roman" w:hAnsi="Times New Roman"/>
          <w:sz w:val="24"/>
          <w:szCs w:val="24"/>
        </w:rPr>
        <w:t xml:space="preserve"> – 19)»; </w:t>
      </w:r>
    </w:p>
    <w:p w:rsidR="009E03CC" w:rsidRPr="0071706A" w:rsidRDefault="009E03CC" w:rsidP="007170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06A">
        <w:rPr>
          <w:rFonts w:ascii="Times New Roman" w:hAnsi="Times New Roman"/>
          <w:sz w:val="24"/>
          <w:szCs w:val="24"/>
        </w:rPr>
        <w:t>Трудовой кодекс РФ от 30.12.2001 года № 197-ФЗ (в редакции от 13.07.2015г);</w:t>
      </w:r>
    </w:p>
    <w:p w:rsidR="009E03CC" w:rsidRPr="0071706A" w:rsidRDefault="009E03CC" w:rsidP="0071706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3CC" w:rsidRPr="00161C0E" w:rsidRDefault="009E03CC" w:rsidP="00161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61C0E">
        <w:rPr>
          <w:rFonts w:ascii="Times New Roman" w:hAnsi="Times New Roman"/>
          <w:sz w:val="24"/>
          <w:szCs w:val="24"/>
        </w:rPr>
        <w:t xml:space="preserve"> Устав ЧУДО «Созвездие будущего»</w:t>
      </w:r>
      <w:r>
        <w:rPr>
          <w:rFonts w:ascii="Times New Roman" w:hAnsi="Times New Roman"/>
          <w:sz w:val="24"/>
          <w:szCs w:val="24"/>
        </w:rPr>
        <w:t>.</w:t>
      </w:r>
      <w:r w:rsidRPr="00161C0E">
        <w:rPr>
          <w:rFonts w:ascii="Times New Roman" w:hAnsi="Times New Roman"/>
          <w:sz w:val="24"/>
          <w:szCs w:val="24"/>
        </w:rPr>
        <w:tab/>
      </w:r>
    </w:p>
    <w:p w:rsidR="009E03CC" w:rsidRDefault="009E03CC" w:rsidP="00161C0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 учебном году в детском саду функционирует 4 группы общеобразовательной направленности, укомплектованных в соответствии с возрастными нормами:</w:t>
      </w:r>
    </w:p>
    <w:p w:rsidR="009E03CC" w:rsidRDefault="009E03CC" w:rsidP="00144447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раннего возраста,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младшая группа №2 (разновозрастная) (1,5-3 лет)</w:t>
      </w:r>
    </w:p>
    <w:p w:rsidR="009E03CC" w:rsidRDefault="009E03CC" w:rsidP="00144447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младшая группа №3 (3-4 лет)</w:t>
      </w:r>
    </w:p>
    <w:p w:rsidR="009E03CC" w:rsidRDefault="009E03CC" w:rsidP="00144447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Разновозрастная группа №4 (4-5 лет, 5-6 лет) </w:t>
      </w:r>
    </w:p>
    <w:p w:rsidR="009E03CC" w:rsidRPr="00260668" w:rsidRDefault="009E03CC" w:rsidP="00144447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 к школе группа  №5 (6-7 лет)</w:t>
      </w:r>
    </w:p>
    <w:p w:rsidR="009E03CC" w:rsidRDefault="009E03CC" w:rsidP="00144447">
      <w:pPr>
        <w:shd w:val="clear" w:color="auto" w:fill="FFFFFF"/>
        <w:spacing w:before="240" w:after="24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учебного плана учитывались следующие </w:t>
      </w:r>
      <w:r>
        <w:rPr>
          <w:rFonts w:ascii="Times New Roman" w:hAnsi="Times New Roman"/>
          <w:b/>
          <w:bCs/>
          <w:sz w:val="24"/>
          <w:szCs w:val="24"/>
        </w:rPr>
        <w:t>принципы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373737"/>
          <w:sz w:val="24"/>
          <w:szCs w:val="24"/>
        </w:rPr>
        <w:t xml:space="preserve"> </w:t>
      </w:r>
    </w:p>
    <w:p w:rsidR="009E03CC" w:rsidRDefault="009E03CC" w:rsidP="00144447">
      <w:pPr>
        <w:numPr>
          <w:ilvl w:val="0"/>
          <w:numId w:val="3"/>
        </w:numPr>
        <w:shd w:val="clear" w:color="auto" w:fill="FFFFFF"/>
        <w:suppressAutoHyphens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полноценное проживание ребенком всех этапов детства, обогащение (амплификация) детского развития;</w:t>
      </w:r>
    </w:p>
    <w:p w:rsidR="009E03CC" w:rsidRDefault="009E03CC" w:rsidP="00144447">
      <w:pPr>
        <w:numPr>
          <w:ilvl w:val="0"/>
          <w:numId w:val="3"/>
        </w:numPr>
        <w:shd w:val="clear" w:color="auto" w:fill="FFFFFF"/>
        <w:suppressAutoHyphens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E03CC" w:rsidRDefault="009E03CC" w:rsidP="00144447">
      <w:pPr>
        <w:numPr>
          <w:ilvl w:val="0"/>
          <w:numId w:val="3"/>
        </w:numPr>
        <w:shd w:val="clear" w:color="auto" w:fill="FFFFFF"/>
        <w:suppressAutoHyphens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9E03CC" w:rsidRDefault="009E03CC" w:rsidP="00144447">
      <w:pPr>
        <w:numPr>
          <w:ilvl w:val="0"/>
          <w:numId w:val="3"/>
        </w:numPr>
        <w:shd w:val="clear" w:color="auto" w:fill="FFFFFF"/>
        <w:suppressAutoHyphens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9E03CC" w:rsidRDefault="009E03CC" w:rsidP="00144447">
      <w:pPr>
        <w:numPr>
          <w:ilvl w:val="0"/>
          <w:numId w:val="3"/>
        </w:numPr>
        <w:shd w:val="clear" w:color="auto" w:fill="FFFFFF"/>
        <w:suppressAutoHyphens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ДОО с семьей;</w:t>
      </w:r>
    </w:p>
    <w:p w:rsidR="009E03CC" w:rsidRDefault="009E03CC" w:rsidP="00144447">
      <w:pPr>
        <w:numPr>
          <w:ilvl w:val="0"/>
          <w:numId w:val="3"/>
        </w:numPr>
        <w:shd w:val="clear" w:color="auto" w:fill="FFFFFF"/>
        <w:suppressAutoHyphens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9E03CC" w:rsidRDefault="009E03CC" w:rsidP="00144447">
      <w:pPr>
        <w:numPr>
          <w:ilvl w:val="0"/>
          <w:numId w:val="3"/>
        </w:numPr>
        <w:shd w:val="clear" w:color="auto" w:fill="FFFFFF"/>
        <w:suppressAutoHyphens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E03CC" w:rsidRDefault="009E03CC" w:rsidP="00144447">
      <w:pPr>
        <w:numPr>
          <w:ilvl w:val="0"/>
          <w:numId w:val="3"/>
        </w:numPr>
        <w:shd w:val="clear" w:color="auto" w:fill="FFFFFF"/>
        <w:suppressAutoHyphens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E03CC" w:rsidRDefault="009E03CC" w:rsidP="00144447">
      <w:pPr>
        <w:numPr>
          <w:ilvl w:val="0"/>
          <w:numId w:val="3"/>
        </w:numPr>
        <w:shd w:val="clear" w:color="auto" w:fill="FFFFFF"/>
        <w:suppressAutoHyphens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этнокультурной ситуации развития детей.</w:t>
      </w:r>
    </w:p>
    <w:p w:rsidR="009E03CC" w:rsidRDefault="009E03CC" w:rsidP="0014444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педагогической работы по освоению детьми образовательных областей: </w:t>
      </w:r>
    </w:p>
    <w:p w:rsidR="009E03CC" w:rsidRDefault="009E03CC" w:rsidP="00144447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социально-коммуникативное развитие</w:t>
      </w:r>
    </w:p>
    <w:p w:rsidR="009E03CC" w:rsidRDefault="009E03CC" w:rsidP="00144447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9E03CC" w:rsidRDefault="009E03CC" w:rsidP="00144447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</w:t>
      </w:r>
    </w:p>
    <w:p w:rsidR="009E03CC" w:rsidRDefault="009E03CC" w:rsidP="00144447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9E03CC" w:rsidRDefault="009E03CC" w:rsidP="00144447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развитие.</w:t>
      </w:r>
    </w:p>
    <w:p w:rsidR="009E03CC" w:rsidRDefault="009E03CC" w:rsidP="0014444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   Они реализуются  в обязательной части и части, формируемой участниками образовательного процесса основной образовательной программы ДОО. </w:t>
      </w:r>
      <w:r>
        <w:rPr>
          <w:rFonts w:ascii="Times New Roman" w:hAnsi="Times New Roman"/>
          <w:bCs/>
          <w:sz w:val="24"/>
          <w:szCs w:val="24"/>
        </w:rPr>
        <w:t>Часть,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формируемая участниками образовательного процесса, обеспечивает вариативность образования,  расширение области образовательных услуг для воспитанников и отражает региональный  компонент.</w:t>
      </w:r>
    </w:p>
    <w:p w:rsidR="009E03CC" w:rsidRDefault="009E03CC" w:rsidP="00144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Количество и продолжительность непосредственно образовательной деятельности устанавливаются в соответствии с санитарно-гигиеническими  нормами и требованиями (СанПиН </w:t>
      </w:r>
      <w:r w:rsidRPr="0071706A">
        <w:rPr>
          <w:rFonts w:ascii="Times New Roman" w:hAnsi="Times New Roman"/>
          <w:sz w:val="24"/>
          <w:szCs w:val="24"/>
        </w:rPr>
        <w:t>2.4. 3648-20</w:t>
      </w:r>
      <w:r>
        <w:rPr>
          <w:rFonts w:ascii="Times New Roman" w:hAnsi="Times New Roman"/>
          <w:sz w:val="24"/>
          <w:szCs w:val="24"/>
        </w:rPr>
        <w:t xml:space="preserve">) и  рассчитываются на день, неделю, месяц и учебный год. </w:t>
      </w:r>
    </w:p>
    <w:p w:rsidR="009E03CC" w:rsidRDefault="009E03CC" w:rsidP="00144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3CC" w:rsidRDefault="009E03CC" w:rsidP="001444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Продолжительность НОД в зависимости от возраста дошкольников составляет:</w:t>
      </w:r>
    </w:p>
    <w:p w:rsidR="009E03CC" w:rsidRDefault="009E03CC" w:rsidP="001444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06"/>
        <w:gridCol w:w="1647"/>
        <w:gridCol w:w="1644"/>
        <w:gridCol w:w="2176"/>
        <w:gridCol w:w="2248"/>
      </w:tblGrid>
      <w:tr w:rsidR="009E03CC" w:rsidRPr="005B6528" w:rsidTr="00700D67">
        <w:trPr>
          <w:cantSplit/>
        </w:trPr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E03CC" w:rsidRPr="005B6528" w:rsidRDefault="009E03CC" w:rsidP="00700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28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</w:rPr>
              <w:t>№2</w:t>
            </w:r>
          </w:p>
          <w:p w:rsidR="009E03CC" w:rsidRPr="005B6528" w:rsidRDefault="009E03CC" w:rsidP="00700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B6528">
              <w:rPr>
                <w:rFonts w:ascii="Times New Roman" w:hAnsi="Times New Roman"/>
              </w:rPr>
              <w:t>(1,</w:t>
            </w:r>
            <w:r>
              <w:rPr>
                <w:rFonts w:ascii="Times New Roman" w:hAnsi="Times New Roman"/>
              </w:rPr>
              <w:t>5</w:t>
            </w:r>
            <w:r w:rsidRPr="005B6528">
              <w:rPr>
                <w:rFonts w:ascii="Times New Roman" w:hAnsi="Times New Roman"/>
              </w:rPr>
              <w:t xml:space="preserve"> -3 </w:t>
            </w:r>
            <w:r>
              <w:rPr>
                <w:rFonts w:ascii="Times New Roman" w:hAnsi="Times New Roman"/>
              </w:rPr>
              <w:t>года</w:t>
            </w:r>
            <w:r w:rsidRPr="005B6528">
              <w:rPr>
                <w:rFonts w:ascii="Times New Roman" w:hAnsi="Times New Roman"/>
              </w:rPr>
              <w:t>)</w:t>
            </w:r>
          </w:p>
        </w:tc>
        <w:tc>
          <w:tcPr>
            <w:tcW w:w="1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E03CC" w:rsidRPr="005B6528" w:rsidRDefault="009E03CC" w:rsidP="00700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Группа №3</w:t>
            </w:r>
          </w:p>
          <w:p w:rsidR="009E03CC" w:rsidRDefault="009E03CC" w:rsidP="00700D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B6528">
              <w:rPr>
                <w:rFonts w:ascii="Times New Roman" w:hAnsi="Times New Roman"/>
              </w:rPr>
              <w:t>(3-4 года)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E03CC" w:rsidRDefault="009E03CC" w:rsidP="00700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№4</w:t>
            </w:r>
          </w:p>
          <w:p w:rsidR="009E03CC" w:rsidRPr="005B6528" w:rsidRDefault="009E03CC" w:rsidP="0016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B6528">
              <w:rPr>
                <w:rFonts w:ascii="Times New Roman" w:hAnsi="Times New Roman"/>
              </w:rPr>
              <w:t>( 4-5 лет)</w:t>
            </w:r>
          </w:p>
        </w:tc>
        <w:tc>
          <w:tcPr>
            <w:tcW w:w="2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E03CC" w:rsidRDefault="009E03CC" w:rsidP="00700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№4</w:t>
            </w:r>
          </w:p>
          <w:p w:rsidR="009E03CC" w:rsidRPr="005B6528" w:rsidRDefault="009E03CC" w:rsidP="00700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B6528">
              <w:rPr>
                <w:rFonts w:ascii="Times New Roman" w:hAnsi="Times New Roman"/>
              </w:rPr>
              <w:t>(5-6 лет)</w:t>
            </w:r>
          </w:p>
        </w:tc>
        <w:tc>
          <w:tcPr>
            <w:tcW w:w="22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E03CC" w:rsidRPr="005B6528" w:rsidRDefault="009E03CC" w:rsidP="00700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Группа №5</w:t>
            </w:r>
          </w:p>
          <w:p w:rsidR="009E03CC" w:rsidRPr="005B6528" w:rsidRDefault="009E03CC" w:rsidP="00700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B6528">
              <w:rPr>
                <w:rFonts w:ascii="Times New Roman" w:hAnsi="Times New Roman"/>
              </w:rPr>
              <w:t>( 6-7 лет)</w:t>
            </w:r>
          </w:p>
        </w:tc>
      </w:tr>
      <w:tr w:rsidR="009E03CC" w:rsidRPr="005B6528" w:rsidTr="00700D67">
        <w:trPr>
          <w:cantSplit/>
        </w:trPr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B6528">
              <w:rPr>
                <w:rFonts w:ascii="Times New Roman" w:hAnsi="Times New Roman"/>
              </w:rPr>
              <w:t>Не более 10 минут</w:t>
            </w:r>
          </w:p>
        </w:tc>
        <w:tc>
          <w:tcPr>
            <w:tcW w:w="1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B6528">
              <w:rPr>
                <w:rFonts w:ascii="Times New Roman" w:hAnsi="Times New Roman"/>
              </w:rPr>
              <w:t>Не более 15 минут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B6528">
              <w:rPr>
                <w:rFonts w:ascii="Times New Roman" w:hAnsi="Times New Roman"/>
              </w:rPr>
              <w:t>Не более 20 минут</w:t>
            </w:r>
          </w:p>
        </w:tc>
        <w:tc>
          <w:tcPr>
            <w:tcW w:w="2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B6528">
              <w:rPr>
                <w:rFonts w:ascii="Times New Roman" w:hAnsi="Times New Roman"/>
              </w:rPr>
              <w:t>Не более 25 минут</w:t>
            </w:r>
          </w:p>
        </w:tc>
        <w:tc>
          <w:tcPr>
            <w:tcW w:w="22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9E03CC" w:rsidRPr="005B6528" w:rsidRDefault="009E03CC" w:rsidP="00700D67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B6528">
              <w:rPr>
                <w:rFonts w:ascii="Times New Roman" w:hAnsi="Times New Roman"/>
              </w:rPr>
              <w:t xml:space="preserve">Не более 30 минут  </w:t>
            </w:r>
          </w:p>
        </w:tc>
      </w:tr>
    </w:tbl>
    <w:p w:rsidR="009E03CC" w:rsidRDefault="009E03CC" w:rsidP="001444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03CC" w:rsidRDefault="009E03CC" w:rsidP="001444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Максимально допустимый объем образовательной нагрузки в первой половине дня во второй младшей и средней группах не превышает 30 и 40 минут соответственно, а в старшей и подготовительной – 50 минут и 1,5 часа соответственно. В середине времени, отведённого на непрерывную образовательную деятельность, проводятся физкультурные минутки. </w:t>
      </w:r>
    </w:p>
    <w:p w:rsidR="009E03CC" w:rsidRDefault="009E03CC" w:rsidP="001444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9E03CC" w:rsidRDefault="009E03CC" w:rsidP="001444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9E03CC" w:rsidRPr="00CF342F" w:rsidRDefault="009E03CC" w:rsidP="00CF34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342F">
        <w:rPr>
          <w:rFonts w:ascii="Times New Roman" w:hAnsi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детей она сочетается с образовательной деятельностью, направленной на физическое и художественно-эстетическое развитие детей.</w:t>
      </w:r>
    </w:p>
    <w:p w:rsidR="009E03CC" w:rsidRPr="00CF342F" w:rsidRDefault="009E03CC" w:rsidP="001444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03CC" w:rsidRDefault="009E03CC" w:rsidP="001444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УЧЕБНЫЙ ПЛАН</w:t>
      </w:r>
    </w:p>
    <w:p w:rsidR="009E03CC" w:rsidRDefault="009E03CC" w:rsidP="00144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3CC" w:rsidRDefault="009E03CC" w:rsidP="00144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Ранний возраст (от 1,5 до 3 лет)</w:t>
      </w:r>
    </w:p>
    <w:p w:rsidR="009E03CC" w:rsidRDefault="009E03CC" w:rsidP="00144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40"/>
        <w:gridCol w:w="1620"/>
        <w:gridCol w:w="1620"/>
        <w:gridCol w:w="1543"/>
      </w:tblGrid>
      <w:tr w:rsidR="009E03CC" w:rsidTr="00590BDD">
        <w:tc>
          <w:tcPr>
            <w:tcW w:w="2448" w:type="dxa"/>
            <w:vMerge w:val="restart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40" w:type="dxa"/>
            <w:vMerge w:val="restart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783" w:type="dxa"/>
            <w:gridSpan w:val="3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</w:t>
            </w:r>
          </w:p>
        </w:tc>
      </w:tr>
      <w:tr w:rsidR="009E03CC" w:rsidTr="00590BDD">
        <w:tc>
          <w:tcPr>
            <w:tcW w:w="2448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E03CC" w:rsidTr="00590BDD">
        <w:tc>
          <w:tcPr>
            <w:tcW w:w="9571" w:type="dxa"/>
            <w:gridSpan w:val="5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E03CC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23" w:type="dxa"/>
            <w:gridSpan w:val="4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620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>ая деятельность</w:t>
            </w:r>
          </w:p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E03CC" w:rsidTr="00590BDD">
        <w:trPr>
          <w:trHeight w:val="511"/>
        </w:trPr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ическая культура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360</w:t>
            </w:r>
          </w:p>
        </w:tc>
      </w:tr>
      <w:tr w:rsidR="009E03CC" w:rsidTr="00590BDD">
        <w:tc>
          <w:tcPr>
            <w:tcW w:w="9571" w:type="dxa"/>
            <w:gridSpan w:val="5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 xml:space="preserve">Вариативная часть </w:t>
            </w: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(кружки и секции)</w:t>
            </w:r>
            <w:r w:rsidRPr="00590BD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Лего - конструирование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E03CC" w:rsidRPr="00AD3251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2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03CC" w:rsidRPr="00AD3251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9E03CC" w:rsidRPr="00AD3251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5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E03CC" w:rsidTr="00590BDD">
        <w:tc>
          <w:tcPr>
            <w:tcW w:w="2448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40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9E03CC" w:rsidRDefault="009E03CC" w:rsidP="00B8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B82FD2">
        <w:rPr>
          <w:rFonts w:ascii="Times New Roman" w:hAnsi="Times New Roman"/>
          <w:sz w:val="24"/>
          <w:szCs w:val="24"/>
        </w:rPr>
        <w:t>Занятия по дополнительному образованию – по выбору родителей и с учетом индивидуальных особенностей ребенка</w:t>
      </w:r>
    </w:p>
    <w:p w:rsidR="009E03CC" w:rsidRDefault="009E03CC" w:rsidP="00B8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3CC" w:rsidRDefault="009E03CC" w:rsidP="00D90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Младший дошкольный возраст (3-5 лет)</w:t>
      </w:r>
    </w:p>
    <w:p w:rsidR="009E03CC" w:rsidRPr="00B82FD2" w:rsidRDefault="009E03CC" w:rsidP="00B8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1907"/>
        <w:gridCol w:w="1080"/>
        <w:gridCol w:w="900"/>
        <w:gridCol w:w="900"/>
        <w:gridCol w:w="900"/>
        <w:gridCol w:w="900"/>
        <w:gridCol w:w="823"/>
      </w:tblGrid>
      <w:tr w:rsidR="009E03CC" w:rsidTr="00590BDD">
        <w:tc>
          <w:tcPr>
            <w:tcW w:w="2161" w:type="dxa"/>
            <w:vMerge w:val="restart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07" w:type="dxa"/>
            <w:vMerge w:val="restart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НОД</w:t>
            </w:r>
          </w:p>
        </w:tc>
        <w:tc>
          <w:tcPr>
            <w:tcW w:w="2880" w:type="dxa"/>
            <w:gridSpan w:val="3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 мл.группа</w:t>
            </w:r>
          </w:p>
        </w:tc>
        <w:tc>
          <w:tcPr>
            <w:tcW w:w="2623" w:type="dxa"/>
            <w:gridSpan w:val="3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средняя группа</w:t>
            </w:r>
          </w:p>
        </w:tc>
      </w:tr>
      <w:tr w:rsidR="009E03CC" w:rsidTr="00590BDD">
        <w:tc>
          <w:tcPr>
            <w:tcW w:w="2161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907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03" w:type="dxa"/>
            <w:gridSpan w:val="6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</w:t>
            </w:r>
          </w:p>
        </w:tc>
      </w:tr>
      <w:tr w:rsidR="009E03CC" w:rsidTr="00590BDD">
        <w:tc>
          <w:tcPr>
            <w:tcW w:w="2161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907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неделю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неделю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9E03CC" w:rsidTr="00590BDD">
        <w:tc>
          <w:tcPr>
            <w:tcW w:w="9571" w:type="dxa"/>
            <w:gridSpan w:val="8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Природа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Математические представления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Сенсорные эталоны и познавательные действия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144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ая деятельность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Рисование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Лепка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Аппликация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НДПТ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72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 xml:space="preserve">Физическая  </w:t>
            </w:r>
          </w:p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</w:tr>
      <w:tr w:rsidR="009E03CC" w:rsidTr="00590BDD">
        <w:tc>
          <w:tcPr>
            <w:tcW w:w="9571" w:type="dxa"/>
            <w:gridSpan w:val="8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Вариативная часть (кружки и секции)*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Театральная студия «Светлячок»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ИЗО-студия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Коррекция речи (логопед)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144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RPr="00086603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</w:tbl>
    <w:p w:rsidR="009E03CC" w:rsidRDefault="009E03CC" w:rsidP="0008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B82FD2">
        <w:rPr>
          <w:rFonts w:ascii="Times New Roman" w:hAnsi="Times New Roman"/>
          <w:sz w:val="24"/>
          <w:szCs w:val="24"/>
        </w:rPr>
        <w:t>Занятия по дополнительному образованию – по выбору родителей и с учетом индивидуальных особенностей ребенка</w:t>
      </w:r>
    </w:p>
    <w:p w:rsidR="009E03CC" w:rsidRDefault="009E03CC" w:rsidP="0014444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9E03CC" w:rsidRDefault="009E03CC" w:rsidP="00144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Старший дошкольный возраст (5-7 лет)</w:t>
      </w:r>
    </w:p>
    <w:p w:rsidR="009E03CC" w:rsidRDefault="009E03CC" w:rsidP="00144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1907"/>
        <w:gridCol w:w="1080"/>
        <w:gridCol w:w="900"/>
        <w:gridCol w:w="900"/>
        <w:gridCol w:w="900"/>
        <w:gridCol w:w="900"/>
        <w:gridCol w:w="823"/>
      </w:tblGrid>
      <w:tr w:rsidR="009E03CC" w:rsidTr="00590BDD">
        <w:tc>
          <w:tcPr>
            <w:tcW w:w="2161" w:type="dxa"/>
            <w:vMerge w:val="restart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07" w:type="dxa"/>
            <w:vMerge w:val="restart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НОД</w:t>
            </w:r>
          </w:p>
        </w:tc>
        <w:tc>
          <w:tcPr>
            <w:tcW w:w="2880" w:type="dxa"/>
            <w:gridSpan w:val="3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старшая группа</w:t>
            </w:r>
          </w:p>
        </w:tc>
        <w:tc>
          <w:tcPr>
            <w:tcW w:w="2623" w:type="dxa"/>
            <w:gridSpan w:val="3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подготовительная группа</w:t>
            </w:r>
          </w:p>
        </w:tc>
      </w:tr>
      <w:tr w:rsidR="009E03CC" w:rsidTr="00590BDD">
        <w:tc>
          <w:tcPr>
            <w:tcW w:w="2161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907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03" w:type="dxa"/>
            <w:gridSpan w:val="6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</w:t>
            </w:r>
          </w:p>
        </w:tc>
      </w:tr>
      <w:tr w:rsidR="009E03CC" w:rsidTr="00590BDD">
        <w:tc>
          <w:tcPr>
            <w:tcW w:w="2161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907" w:type="dxa"/>
            <w:vMerge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неделю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неделю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9E03CC" w:rsidTr="00590BDD">
        <w:tc>
          <w:tcPr>
            <w:tcW w:w="9571" w:type="dxa"/>
            <w:gridSpan w:val="8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00" w:type="dxa"/>
          </w:tcPr>
          <w:p w:rsidR="009E03CC" w:rsidRPr="00590BDD" w:rsidRDefault="009E03CC" w:rsidP="002E3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</w:tcPr>
          <w:p w:rsidR="009E03CC" w:rsidRPr="00590BDD" w:rsidRDefault="009E03CC" w:rsidP="002E3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23" w:type="dxa"/>
          </w:tcPr>
          <w:p w:rsidR="009E03CC" w:rsidRPr="00590BDD" w:rsidRDefault="009E03CC" w:rsidP="002E3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80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Природа</w:t>
            </w:r>
          </w:p>
        </w:tc>
        <w:tc>
          <w:tcPr>
            <w:tcW w:w="1080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Математические представления</w:t>
            </w:r>
          </w:p>
        </w:tc>
        <w:tc>
          <w:tcPr>
            <w:tcW w:w="108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Сенсорные эталоны и познавательные действия</w:t>
            </w:r>
          </w:p>
        </w:tc>
        <w:tc>
          <w:tcPr>
            <w:tcW w:w="108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Краеведение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Графомоторика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9E03CC" w:rsidRPr="00590BDD" w:rsidRDefault="009E03CC" w:rsidP="0001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01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01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144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Рисование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НДПТ</w:t>
            </w:r>
          </w:p>
        </w:tc>
        <w:tc>
          <w:tcPr>
            <w:tcW w:w="1080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00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00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823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10,8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Лепка</w:t>
            </w:r>
          </w:p>
        </w:tc>
        <w:tc>
          <w:tcPr>
            <w:tcW w:w="108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823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10,8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Аппликация</w:t>
            </w:r>
          </w:p>
        </w:tc>
        <w:tc>
          <w:tcPr>
            <w:tcW w:w="108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00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823" w:type="dxa"/>
          </w:tcPr>
          <w:p w:rsidR="009E03CC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10,8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 xml:space="preserve">Физическая  </w:t>
            </w:r>
          </w:p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108</w:t>
            </w:r>
          </w:p>
        </w:tc>
      </w:tr>
      <w:tr w:rsidR="009E03CC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396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540</w:t>
            </w:r>
          </w:p>
        </w:tc>
      </w:tr>
      <w:tr w:rsidR="009E03CC" w:rsidTr="00590BDD">
        <w:tc>
          <w:tcPr>
            <w:tcW w:w="9571" w:type="dxa"/>
            <w:gridSpan w:val="8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Вариативная часть (кружки и секции)*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Театральная студия «Светлячок»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ИЗО-студия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180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Нейрофитнес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00" w:type="dxa"/>
          </w:tcPr>
          <w:p w:rsidR="009E03CC" w:rsidRPr="00590BDD" w:rsidRDefault="009E03CC" w:rsidP="002E3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</w:tcPr>
          <w:p w:rsidR="009E03CC" w:rsidRPr="00590BDD" w:rsidRDefault="009E03CC" w:rsidP="002E3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</w:tcPr>
          <w:p w:rsidR="009E03CC" w:rsidRPr="00590BDD" w:rsidRDefault="009E03CC" w:rsidP="002E3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Коррекция речи (логопед)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23" w:type="dxa"/>
          </w:tcPr>
          <w:p w:rsidR="009E03CC" w:rsidRPr="00590BDD" w:rsidRDefault="009E03CC" w:rsidP="006F4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144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RPr="004E5EBA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DD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9E03CC" w:rsidRPr="00086603" w:rsidTr="00590BDD">
        <w:tc>
          <w:tcPr>
            <w:tcW w:w="2161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07" w:type="dxa"/>
          </w:tcPr>
          <w:p w:rsidR="009E03CC" w:rsidRPr="00590BDD" w:rsidRDefault="009E03CC" w:rsidP="0059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0B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23" w:type="dxa"/>
          </w:tcPr>
          <w:p w:rsidR="009E03CC" w:rsidRPr="00590BDD" w:rsidRDefault="009E03CC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540</w:t>
            </w:r>
          </w:p>
        </w:tc>
      </w:tr>
    </w:tbl>
    <w:p w:rsidR="009E03CC" w:rsidRDefault="009E03CC" w:rsidP="008F7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B82FD2">
        <w:rPr>
          <w:rFonts w:ascii="Times New Roman" w:hAnsi="Times New Roman"/>
          <w:sz w:val="24"/>
          <w:szCs w:val="24"/>
        </w:rPr>
        <w:t>Занятия по дополнительному образованию – по выбору родителей и с учетом индивидуальных особенностей ребенка</w:t>
      </w:r>
    </w:p>
    <w:p w:rsidR="009E03CC" w:rsidRDefault="009E03CC" w:rsidP="001444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E03CC" w:rsidRDefault="009E03CC" w:rsidP="008849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4974">
        <w:rPr>
          <w:rFonts w:ascii="Times New Roman" w:hAnsi="Times New Roman"/>
          <w:sz w:val="24"/>
          <w:szCs w:val="24"/>
        </w:rPr>
        <w:t xml:space="preserve">Виды деятельности образовательной области, социально-коммуникативное развитие, осуществляется в период проведения всех видов занятий от организации детей, в том числе прогулка, наблюдения и т.д. с учетом возрастных особенностей детей, а также в игре, т.к. этот вид  деятельности является ведущим в дошкольном возрасте. </w:t>
      </w:r>
    </w:p>
    <w:p w:rsidR="009E03CC" w:rsidRDefault="009E03CC" w:rsidP="0088497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884974">
        <w:rPr>
          <w:rFonts w:ascii="Times New Roman" w:hAnsi="Times New Roman"/>
          <w:b/>
          <w:sz w:val="24"/>
          <w:szCs w:val="24"/>
        </w:rPr>
        <w:t>Организация деятельности детей в летний оздоровительный период</w:t>
      </w:r>
    </w:p>
    <w:p w:rsidR="009E03CC" w:rsidRPr="00884974" w:rsidRDefault="009E03CC" w:rsidP="0088497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индивидуальных особенностей детей.</w:t>
      </w:r>
    </w:p>
    <w:sectPr w:rsidR="009E03CC" w:rsidRPr="00884974" w:rsidSect="0088497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CC" w:rsidRDefault="009E03CC">
      <w:r>
        <w:separator/>
      </w:r>
    </w:p>
  </w:endnote>
  <w:endnote w:type="continuationSeparator" w:id="0">
    <w:p w:rsidR="009E03CC" w:rsidRDefault="009E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CC" w:rsidRDefault="009E03CC" w:rsidP="00722A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03CC" w:rsidRDefault="009E03CC" w:rsidP="008849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CC" w:rsidRDefault="009E03CC" w:rsidP="00722A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E03CC" w:rsidRDefault="009E03CC" w:rsidP="008849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CC" w:rsidRDefault="009E03CC">
      <w:r>
        <w:separator/>
      </w:r>
    </w:p>
  </w:footnote>
  <w:footnote w:type="continuationSeparator" w:id="0">
    <w:p w:rsidR="009E03CC" w:rsidRDefault="009E0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447"/>
    <w:rsid w:val="00000391"/>
    <w:rsid w:val="000101BA"/>
    <w:rsid w:val="00053C14"/>
    <w:rsid w:val="00054869"/>
    <w:rsid w:val="00086603"/>
    <w:rsid w:val="000C0EE8"/>
    <w:rsid w:val="00122FE5"/>
    <w:rsid w:val="00144447"/>
    <w:rsid w:val="00161C0E"/>
    <w:rsid w:val="001652B8"/>
    <w:rsid w:val="001D0373"/>
    <w:rsid w:val="0020303B"/>
    <w:rsid w:val="00251A26"/>
    <w:rsid w:val="00260668"/>
    <w:rsid w:val="002733EA"/>
    <w:rsid w:val="002A344C"/>
    <w:rsid w:val="002A39EE"/>
    <w:rsid w:val="002A70BE"/>
    <w:rsid w:val="002E39EA"/>
    <w:rsid w:val="003759B4"/>
    <w:rsid w:val="00377664"/>
    <w:rsid w:val="00385F27"/>
    <w:rsid w:val="003B5C45"/>
    <w:rsid w:val="00400B4C"/>
    <w:rsid w:val="00402F9C"/>
    <w:rsid w:val="00457EBE"/>
    <w:rsid w:val="004751DA"/>
    <w:rsid w:val="004E5EBA"/>
    <w:rsid w:val="00590BDD"/>
    <w:rsid w:val="0059652E"/>
    <w:rsid w:val="005B6528"/>
    <w:rsid w:val="005C225E"/>
    <w:rsid w:val="005F104E"/>
    <w:rsid w:val="006555CC"/>
    <w:rsid w:val="006823F4"/>
    <w:rsid w:val="00690844"/>
    <w:rsid w:val="006D4989"/>
    <w:rsid w:val="006F4CB0"/>
    <w:rsid w:val="00700D67"/>
    <w:rsid w:val="0071706A"/>
    <w:rsid w:val="00722A4E"/>
    <w:rsid w:val="008172B3"/>
    <w:rsid w:val="00844CEA"/>
    <w:rsid w:val="008656C5"/>
    <w:rsid w:val="00884974"/>
    <w:rsid w:val="008B50E8"/>
    <w:rsid w:val="008D1DF1"/>
    <w:rsid w:val="008F7E3E"/>
    <w:rsid w:val="009224EB"/>
    <w:rsid w:val="009E03CC"/>
    <w:rsid w:val="00A2642D"/>
    <w:rsid w:val="00A61441"/>
    <w:rsid w:val="00AD3251"/>
    <w:rsid w:val="00B82FD2"/>
    <w:rsid w:val="00B9506B"/>
    <w:rsid w:val="00BC12F9"/>
    <w:rsid w:val="00BC1C58"/>
    <w:rsid w:val="00C93FF2"/>
    <w:rsid w:val="00CF342F"/>
    <w:rsid w:val="00D90ED9"/>
    <w:rsid w:val="00DC476A"/>
    <w:rsid w:val="00DD3915"/>
    <w:rsid w:val="00DF3DF2"/>
    <w:rsid w:val="00E13D4B"/>
    <w:rsid w:val="00E236D9"/>
    <w:rsid w:val="00E27E83"/>
    <w:rsid w:val="00E62EC9"/>
    <w:rsid w:val="00F27952"/>
    <w:rsid w:val="00F3733B"/>
    <w:rsid w:val="00FC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4447"/>
    <w:pPr>
      <w:ind w:left="720"/>
      <w:contextualSpacing/>
    </w:pPr>
  </w:style>
  <w:style w:type="paragraph" w:styleId="NoSpacing">
    <w:name w:val="No Spacing"/>
    <w:uiPriority w:val="99"/>
    <w:qFormat/>
    <w:rsid w:val="00144447"/>
    <w:pPr>
      <w:suppressAutoHyphens/>
    </w:pPr>
    <w:rPr>
      <w:lang w:eastAsia="ar-SA"/>
    </w:rPr>
  </w:style>
  <w:style w:type="table" w:styleId="TableGrid">
    <w:name w:val="Table Grid"/>
    <w:basedOn w:val="TableNormal"/>
    <w:uiPriority w:val="99"/>
    <w:locked/>
    <w:rsid w:val="00E27E8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849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652E"/>
    <w:rPr>
      <w:rFonts w:cs="Times New Roman"/>
    </w:rPr>
  </w:style>
  <w:style w:type="character" w:styleId="PageNumber">
    <w:name w:val="page number"/>
    <w:basedOn w:val="DefaultParagraphFont"/>
    <w:uiPriority w:val="99"/>
    <w:rsid w:val="008849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8</Pages>
  <Words>1548</Words>
  <Characters>8828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Microsoft Office</cp:lastModifiedBy>
  <cp:revision>11</cp:revision>
  <cp:lastPrinted>2024-09-11T06:53:00Z</cp:lastPrinted>
  <dcterms:created xsi:type="dcterms:W3CDTF">2021-01-29T13:27:00Z</dcterms:created>
  <dcterms:modified xsi:type="dcterms:W3CDTF">2024-09-11T06:56:00Z</dcterms:modified>
</cp:coreProperties>
</file>